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8DF9" w14:textId="77777777" w:rsidR="00E91891" w:rsidRDefault="00E91891" w:rsidP="00E9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муниципальное бюджетное  общеобразовательное учреждение</w:t>
      </w:r>
    </w:p>
    <w:p w14:paraId="530C7EA5" w14:textId="77777777" w:rsidR="00E91891" w:rsidRDefault="00E91891" w:rsidP="00E9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Киселевского городского округа</w:t>
      </w:r>
    </w:p>
    <w:p w14:paraId="21635D14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«Средняя общеобразовательная школа №28»</w:t>
      </w:r>
    </w:p>
    <w:p w14:paraId="7BF699A2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(МБОУ «СОШ № 28»)</w:t>
      </w:r>
    </w:p>
    <w:p w14:paraId="3E70E618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14:paraId="0C380582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C37F716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3511"/>
        <w:gridCol w:w="3969"/>
      </w:tblGrid>
      <w:tr w:rsidR="00E91891" w:rsidRPr="0074289D" w14:paraId="54413EA5" w14:textId="77777777" w:rsidTr="00E91891">
        <w:tc>
          <w:tcPr>
            <w:tcW w:w="2267" w:type="dxa"/>
            <w:hideMark/>
          </w:tcPr>
          <w:p w14:paraId="6A0EDCEF" w14:textId="77777777" w:rsidR="00E91891" w:rsidRPr="0074289D" w:rsidRDefault="00E91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>ПРИНЯТО:</w:t>
            </w:r>
          </w:p>
          <w:p w14:paraId="573EA3C6" w14:textId="77777777" w:rsidR="00E91891" w:rsidRPr="0074289D" w:rsidRDefault="00E91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 xml:space="preserve"> педагогический совет </w:t>
            </w:r>
          </w:p>
          <w:p w14:paraId="191DD2CD" w14:textId="77777777" w:rsidR="00E91891" w:rsidRPr="0074289D" w:rsidRDefault="00E91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 xml:space="preserve">протокол № 1 </w:t>
            </w:r>
          </w:p>
          <w:p w14:paraId="282CBD38" w14:textId="66196A67" w:rsidR="00E91891" w:rsidRPr="0074289D" w:rsidRDefault="00E91891" w:rsidP="00662EE6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>от</w:t>
            </w:r>
            <w:r w:rsidR="0074289D" w:rsidRPr="0074289D">
              <w:rPr>
                <w:rFonts w:ascii="Times New Roman" w:eastAsia="Times New Roman" w:hAnsi="Times New Roman"/>
                <w:lang w:eastAsia="ru-RU"/>
              </w:rPr>
              <w:t xml:space="preserve"> 30</w:t>
            </w:r>
            <w:r w:rsidRPr="007428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2EE6" w:rsidRPr="0074289D">
              <w:rPr>
                <w:rFonts w:ascii="Times New Roman" w:eastAsia="Times New Roman" w:hAnsi="Times New Roman"/>
                <w:lang w:eastAsia="ru-RU"/>
              </w:rPr>
              <w:t>август</w:t>
            </w:r>
            <w:r w:rsidR="0074289D" w:rsidRPr="0074289D">
              <w:rPr>
                <w:rFonts w:ascii="Times New Roman" w:eastAsia="Times New Roman" w:hAnsi="Times New Roman"/>
                <w:lang w:eastAsia="ru-RU"/>
              </w:rPr>
              <w:t>а</w:t>
            </w:r>
            <w:r w:rsidR="00662EE6" w:rsidRPr="0074289D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E22D0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511" w:type="dxa"/>
          </w:tcPr>
          <w:p w14:paraId="6CDB39E0" w14:textId="77777777" w:rsidR="00E91891" w:rsidRPr="0074289D" w:rsidRDefault="00E91891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hideMark/>
          </w:tcPr>
          <w:p w14:paraId="314834E5" w14:textId="77777777" w:rsidR="00E91891" w:rsidRPr="0074289D" w:rsidRDefault="00E91891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 xml:space="preserve">УТВЕРЖДЕНО: </w:t>
            </w:r>
          </w:p>
          <w:p w14:paraId="3A220C09" w14:textId="77777777" w:rsidR="00E91891" w:rsidRPr="0074289D" w:rsidRDefault="00E91891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>Директор МБОУ «СОШ № 28»</w:t>
            </w:r>
          </w:p>
          <w:p w14:paraId="47347CC0" w14:textId="77777777" w:rsidR="00E91891" w:rsidRPr="0074289D" w:rsidRDefault="00E91891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>________________</w:t>
            </w:r>
            <w:proofErr w:type="spellStart"/>
            <w:r w:rsidRPr="0074289D">
              <w:rPr>
                <w:rFonts w:ascii="Times New Roman" w:eastAsia="Times New Roman" w:hAnsi="Times New Roman"/>
                <w:lang w:eastAsia="ru-RU"/>
              </w:rPr>
              <w:t>С.М.Хвощевская</w:t>
            </w:r>
            <w:proofErr w:type="spellEnd"/>
          </w:p>
          <w:p w14:paraId="43A2B687" w14:textId="47D7C7DB" w:rsidR="00E91891" w:rsidRPr="0074289D" w:rsidRDefault="00E91891">
            <w:pPr>
              <w:autoSpaceDE w:val="0"/>
              <w:autoSpaceDN w:val="0"/>
              <w:spacing w:before="3" w:after="0" w:line="320" w:lineRule="exact"/>
              <w:rPr>
                <w:rFonts w:ascii="Times New Roman" w:eastAsia="Times New Roman" w:hAnsi="Times New Roman"/>
                <w:lang w:eastAsia="ru-RU"/>
              </w:rPr>
            </w:pPr>
            <w:r w:rsidRPr="0074289D"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  <w:r w:rsidR="0074289D" w:rsidRPr="0074289D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E22D04">
              <w:rPr>
                <w:rFonts w:ascii="Times New Roman" w:eastAsia="Times New Roman" w:hAnsi="Times New Roman"/>
                <w:lang w:eastAsia="ru-RU"/>
              </w:rPr>
              <w:t>0</w:t>
            </w:r>
            <w:r w:rsidR="0074289D" w:rsidRPr="0074289D">
              <w:rPr>
                <w:rFonts w:ascii="Times New Roman" w:eastAsia="Times New Roman" w:hAnsi="Times New Roman"/>
                <w:lang w:eastAsia="ru-RU"/>
              </w:rPr>
              <w:t>1.08.20</w:t>
            </w:r>
            <w:r w:rsidR="00E22D04">
              <w:rPr>
                <w:rFonts w:ascii="Times New Roman" w:eastAsia="Times New Roman" w:hAnsi="Times New Roman"/>
                <w:lang w:eastAsia="ru-RU"/>
              </w:rPr>
              <w:t>23</w:t>
            </w:r>
            <w:r w:rsidR="0074289D" w:rsidRPr="0074289D">
              <w:rPr>
                <w:rFonts w:ascii="Times New Roman" w:eastAsia="Times New Roman" w:hAnsi="Times New Roman"/>
                <w:lang w:eastAsia="ru-RU"/>
              </w:rPr>
              <w:t>г. № 4</w:t>
            </w:r>
            <w:r w:rsidR="00E22D04">
              <w:rPr>
                <w:rFonts w:ascii="Times New Roman" w:eastAsia="Times New Roman" w:hAnsi="Times New Roman"/>
                <w:lang w:eastAsia="ru-RU"/>
              </w:rPr>
              <w:t>05-од</w:t>
            </w:r>
          </w:p>
        </w:tc>
      </w:tr>
    </w:tbl>
    <w:p w14:paraId="660D2578" w14:textId="77777777" w:rsidR="00E91891" w:rsidRPr="0074289D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1634B28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46F9D8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EBDC24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D69108B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2AC7890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D9A24E0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8562D0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2CC3AB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D5B4593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  <w:lang w:eastAsia="ru-RU"/>
        </w:rPr>
      </w:pPr>
    </w:p>
    <w:p w14:paraId="5188D2B2" w14:textId="77777777" w:rsidR="00E91891" w:rsidRP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</w:pPr>
      <w:r w:rsidRPr="00E91891"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  <w:t>ПОЛОЖЕНИЕ</w:t>
      </w:r>
      <w:r w:rsidRPr="00E91891"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  <w:br/>
        <w:t>О</w:t>
      </w:r>
      <w:r w:rsidR="00662EE6"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  <w:t xml:space="preserve"> </w:t>
      </w:r>
      <w:r w:rsidRPr="00E91891"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  <w:t xml:space="preserve">ПОРЯДКЕ ОФОРМЛЕНИЯ ВОЗНИКНОВЕНИЯ, ПРИОСТАНОВЛЕНИЯ И ПРЕКРАЩЕНИЯ ОТНОШЕНИЙ МЕЖДУ ОБУЧАЮЩИМИСЯ И (ИЛИ) РОДИТЕЛЯМИ (ЗАКОННЫМИ ПРЕДСТАВИТЕЛЯМИ) НЕСОВЕРШЕННОЛЕТНИХ ОБУЧАЮЩИХСЯ </w:t>
      </w:r>
    </w:p>
    <w:p w14:paraId="0907DCA5" w14:textId="77777777" w:rsidR="00E91891" w:rsidRP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40"/>
          <w:lang w:eastAsia="ru-RU"/>
        </w:rPr>
      </w:pPr>
      <w:r w:rsidRPr="00E91891">
        <w:rPr>
          <w:rFonts w:ascii="Times New Roman" w:eastAsia="Times New Roman" w:hAnsi="Times New Roman"/>
          <w:b/>
          <w:spacing w:val="-15"/>
          <w:sz w:val="28"/>
          <w:szCs w:val="20"/>
          <w:lang w:eastAsia="zh-CN" w:bidi="hi-IN"/>
        </w:rPr>
        <w:t>И МУНИЦИПАЛЬНЫМ БЮДЖЕТНЫМ ОБЩЕОБРАЗОВАТЕЛЬНЫМ УЧРЕЖДЕНИЕМ КИСЕЛЕВСКОГО ГОРОДСКОГО ОКРУГА «СРЕДНЯЯ ОБЩЕОБРАЗОВАТЕЛЬНАЯ ШКОЛА № 28»</w:t>
      </w:r>
    </w:p>
    <w:p w14:paraId="0DA86196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0FB48173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1AD6D6F8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3F01B8CB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401B0F46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6925CDDD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6A578487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3A8428CD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40"/>
          <w:lang w:eastAsia="ru-RU"/>
        </w:rPr>
      </w:pPr>
    </w:p>
    <w:p w14:paraId="7B1E20AD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40"/>
          <w:lang w:eastAsia="ru-RU"/>
        </w:rPr>
      </w:pPr>
    </w:p>
    <w:p w14:paraId="4DD895BE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40"/>
          <w:lang w:eastAsia="ru-RU"/>
        </w:rPr>
      </w:pPr>
    </w:p>
    <w:p w14:paraId="08F56E79" w14:textId="16514A9E" w:rsidR="00E91891" w:rsidRDefault="00662EE6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40"/>
          <w:lang w:eastAsia="ru-RU"/>
        </w:rPr>
      </w:pPr>
      <w:r>
        <w:rPr>
          <w:rFonts w:ascii="Times New Roman" w:hAnsi="Times New Roman"/>
          <w:bCs/>
          <w:sz w:val="24"/>
          <w:szCs w:val="40"/>
          <w:lang w:eastAsia="ru-RU"/>
        </w:rPr>
        <w:t>Киселевск 20</w:t>
      </w:r>
      <w:r w:rsidR="000A5F11">
        <w:rPr>
          <w:rFonts w:ascii="Times New Roman" w:hAnsi="Times New Roman"/>
          <w:bCs/>
          <w:sz w:val="24"/>
          <w:szCs w:val="40"/>
          <w:lang w:eastAsia="ru-RU"/>
        </w:rPr>
        <w:t>23</w:t>
      </w:r>
    </w:p>
    <w:p w14:paraId="4A9BC045" w14:textId="77777777" w:rsidR="00E91891" w:rsidRDefault="00E91891" w:rsidP="00E91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0"/>
          <w:szCs w:val="40"/>
          <w:lang w:eastAsia="ru-RU"/>
        </w:rPr>
      </w:pPr>
    </w:p>
    <w:p w14:paraId="542BE644" w14:textId="77777777" w:rsidR="00F4252C" w:rsidRDefault="00F4252C"/>
    <w:p w14:paraId="332D9852" w14:textId="77777777" w:rsidR="00662EE6" w:rsidRDefault="00662EE6"/>
    <w:p w14:paraId="77393E8E" w14:textId="77777777" w:rsidR="00662EE6" w:rsidRDefault="00662EE6"/>
    <w:p w14:paraId="6A21B356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</w:p>
    <w:p w14:paraId="29E9DDDC" w14:textId="77777777" w:rsidR="00E91891" w:rsidRPr="00662EE6" w:rsidRDefault="00E91891" w:rsidP="00662EE6">
      <w:pPr>
        <w:jc w:val="center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b/>
          <w:bCs/>
          <w:sz w:val="24"/>
        </w:rPr>
        <w:lastRenderedPageBreak/>
        <w:t>1. Общие положения</w:t>
      </w:r>
    </w:p>
    <w:p w14:paraId="0BF0FED1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1.1. Настоящий Порядок оформления возникновения, </w:t>
      </w:r>
      <w:r w:rsidR="004B770F" w:rsidRPr="00662EE6">
        <w:rPr>
          <w:rFonts w:ascii="Times New Roman" w:hAnsi="Times New Roman"/>
          <w:sz w:val="24"/>
        </w:rPr>
        <w:t xml:space="preserve"> приостановления </w:t>
      </w:r>
      <w:r w:rsidRPr="00662EE6">
        <w:rPr>
          <w:rFonts w:ascii="Times New Roman" w:hAnsi="Times New Roman"/>
          <w:sz w:val="24"/>
        </w:rPr>
        <w:t xml:space="preserve">и прекращения образовательных отношений между обучающимися и (или) родителями (законными представителями) несовершеннолетних обучающихся </w:t>
      </w:r>
      <w:r w:rsidR="004B770F" w:rsidRPr="00662EE6">
        <w:rPr>
          <w:rFonts w:ascii="Times New Roman" w:hAnsi="Times New Roman"/>
          <w:sz w:val="24"/>
        </w:rPr>
        <w:t xml:space="preserve"> и </w:t>
      </w:r>
      <w:r w:rsidRPr="00662EE6">
        <w:rPr>
          <w:rFonts w:ascii="Times New Roman" w:hAnsi="Times New Roman"/>
          <w:sz w:val="24"/>
        </w:rPr>
        <w:t>муниципальн</w:t>
      </w:r>
      <w:r w:rsidR="00662EE6">
        <w:rPr>
          <w:rFonts w:ascii="Times New Roman" w:hAnsi="Times New Roman"/>
          <w:sz w:val="24"/>
        </w:rPr>
        <w:t>ым</w:t>
      </w:r>
      <w:r w:rsidRPr="00662EE6">
        <w:rPr>
          <w:rFonts w:ascii="Times New Roman" w:hAnsi="Times New Roman"/>
          <w:sz w:val="24"/>
        </w:rPr>
        <w:t xml:space="preserve"> бюджетн</w:t>
      </w:r>
      <w:r w:rsidR="00662EE6">
        <w:rPr>
          <w:rFonts w:ascii="Times New Roman" w:hAnsi="Times New Roman"/>
          <w:sz w:val="24"/>
        </w:rPr>
        <w:t>ым</w:t>
      </w:r>
      <w:r w:rsidRPr="00662EE6">
        <w:rPr>
          <w:rFonts w:ascii="Times New Roman" w:hAnsi="Times New Roman"/>
          <w:sz w:val="24"/>
        </w:rPr>
        <w:t xml:space="preserve"> общеобразовательн</w:t>
      </w:r>
      <w:r w:rsidR="00662EE6">
        <w:rPr>
          <w:rFonts w:ascii="Times New Roman" w:hAnsi="Times New Roman"/>
          <w:sz w:val="24"/>
        </w:rPr>
        <w:t>ым</w:t>
      </w:r>
      <w:r w:rsidRPr="00662EE6">
        <w:rPr>
          <w:rFonts w:ascii="Times New Roman" w:hAnsi="Times New Roman"/>
          <w:sz w:val="24"/>
        </w:rPr>
        <w:t xml:space="preserve"> </w:t>
      </w:r>
      <w:r w:rsidR="00662EE6">
        <w:rPr>
          <w:rFonts w:ascii="Times New Roman" w:hAnsi="Times New Roman"/>
          <w:sz w:val="24"/>
        </w:rPr>
        <w:t>учреждением</w:t>
      </w:r>
      <w:r w:rsidRPr="00662EE6">
        <w:rPr>
          <w:rFonts w:ascii="Times New Roman" w:hAnsi="Times New Roman"/>
          <w:sz w:val="24"/>
        </w:rPr>
        <w:t xml:space="preserve"> </w:t>
      </w:r>
      <w:r w:rsidR="004B770F" w:rsidRPr="00662EE6">
        <w:rPr>
          <w:rFonts w:ascii="Times New Roman" w:hAnsi="Times New Roman"/>
          <w:sz w:val="24"/>
        </w:rPr>
        <w:t xml:space="preserve"> Киселевского городского округа </w:t>
      </w:r>
      <w:r w:rsidRPr="00662EE6">
        <w:rPr>
          <w:rFonts w:ascii="Times New Roman" w:hAnsi="Times New Roman"/>
          <w:sz w:val="24"/>
        </w:rPr>
        <w:t>«</w:t>
      </w:r>
      <w:r w:rsidR="004B770F" w:rsidRPr="00662EE6">
        <w:rPr>
          <w:rFonts w:ascii="Times New Roman" w:hAnsi="Times New Roman"/>
          <w:sz w:val="24"/>
        </w:rPr>
        <w:t>С</w:t>
      </w:r>
      <w:r w:rsidRPr="00662EE6">
        <w:rPr>
          <w:rFonts w:ascii="Times New Roman" w:hAnsi="Times New Roman"/>
          <w:sz w:val="24"/>
        </w:rPr>
        <w:t>редняя общеобразовательная школа</w:t>
      </w:r>
      <w:r w:rsidR="004B770F" w:rsidRPr="00662EE6">
        <w:rPr>
          <w:rFonts w:ascii="Times New Roman" w:hAnsi="Times New Roman"/>
          <w:sz w:val="24"/>
        </w:rPr>
        <w:t xml:space="preserve"> № 28</w:t>
      </w:r>
      <w:r w:rsidRPr="00662EE6">
        <w:rPr>
          <w:rFonts w:ascii="Times New Roman" w:hAnsi="Times New Roman"/>
          <w:sz w:val="24"/>
        </w:rPr>
        <w:t>»</w:t>
      </w:r>
      <w:r w:rsidR="004B770F" w:rsidRPr="00662EE6">
        <w:rPr>
          <w:rFonts w:ascii="Times New Roman" w:hAnsi="Times New Roman"/>
          <w:sz w:val="24"/>
        </w:rPr>
        <w:t xml:space="preserve"> (</w:t>
      </w:r>
      <w:r w:rsidRPr="00662EE6">
        <w:rPr>
          <w:rFonts w:ascii="Times New Roman" w:hAnsi="Times New Roman"/>
          <w:sz w:val="24"/>
        </w:rPr>
        <w:t xml:space="preserve">далее </w:t>
      </w:r>
      <w:r w:rsidR="004B770F" w:rsidRPr="00662EE6">
        <w:rPr>
          <w:rFonts w:ascii="Times New Roman" w:hAnsi="Times New Roman"/>
          <w:sz w:val="24"/>
        </w:rPr>
        <w:t>–</w:t>
      </w:r>
      <w:r w:rsidRPr="00662EE6">
        <w:rPr>
          <w:rFonts w:ascii="Times New Roman" w:hAnsi="Times New Roman"/>
          <w:sz w:val="24"/>
        </w:rPr>
        <w:t xml:space="preserve"> Порядок</w:t>
      </w:r>
      <w:r w:rsidR="004B770F" w:rsidRPr="00662EE6">
        <w:rPr>
          <w:rFonts w:ascii="Times New Roman" w:hAnsi="Times New Roman"/>
          <w:sz w:val="24"/>
        </w:rPr>
        <w:t xml:space="preserve">) </w:t>
      </w:r>
      <w:r w:rsidRPr="00662EE6">
        <w:rPr>
          <w:rFonts w:ascii="Times New Roman" w:hAnsi="Times New Roman"/>
          <w:sz w:val="24"/>
        </w:rPr>
        <w:t xml:space="preserve"> разработан в соответствии</w:t>
      </w:r>
      <w:r w:rsid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с Федеральным Законом "Об образовании в Российской Федерации "</w:t>
      </w:r>
      <w:r w:rsidR="004B770F" w:rsidRPr="00662EE6">
        <w:rPr>
          <w:rFonts w:ascii="Times New Roman" w:hAnsi="Times New Roman"/>
          <w:sz w:val="24"/>
        </w:rPr>
        <w:t xml:space="preserve"> от 29 декабря 2012 г. № 273-ФЗ</w:t>
      </w:r>
      <w:r w:rsidRPr="00662EE6">
        <w:rPr>
          <w:rFonts w:ascii="Times New Roman" w:hAnsi="Times New Roman"/>
          <w:sz w:val="24"/>
        </w:rPr>
        <w:t xml:space="preserve">. </w:t>
      </w:r>
    </w:p>
    <w:p w14:paraId="376C4CC0" w14:textId="77777777" w:rsidR="00662EE6" w:rsidRDefault="00662EE6" w:rsidP="00662EE6">
      <w:pPr>
        <w:spacing w:after="0"/>
        <w:jc w:val="both"/>
        <w:rPr>
          <w:rFonts w:ascii="Times New Roman" w:hAnsi="Times New Roman"/>
          <w:sz w:val="24"/>
        </w:rPr>
      </w:pPr>
    </w:p>
    <w:p w14:paraId="50C93DC3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1.2. Порядок регламентирует процесс оформления </w:t>
      </w:r>
      <w:r w:rsidR="004B770F" w:rsidRPr="00662EE6">
        <w:rPr>
          <w:rFonts w:ascii="Times New Roman" w:hAnsi="Times New Roman"/>
          <w:sz w:val="24"/>
        </w:rPr>
        <w:t>возникновения,  приостановления и прекращения образовательных отношений между обучающимися и (или) родителями (законными представителями) несовершеннолетних обучающихся  и муниципальным  бюджетным общеобразовательным учреждением  Киселевского городского округа «Средняя общеобразовательная школа № 28»</w:t>
      </w:r>
      <w:r w:rsidR="00651D85" w:rsidRPr="00662EE6">
        <w:rPr>
          <w:rFonts w:ascii="Times New Roman" w:hAnsi="Times New Roman"/>
          <w:sz w:val="24"/>
        </w:rPr>
        <w:t xml:space="preserve"> (далее - Школа).</w:t>
      </w:r>
    </w:p>
    <w:p w14:paraId="53533DC7" w14:textId="77777777" w:rsidR="00662EE6" w:rsidRDefault="00662EE6" w:rsidP="00662EE6">
      <w:pPr>
        <w:spacing w:after="0"/>
        <w:jc w:val="both"/>
        <w:rPr>
          <w:rFonts w:ascii="Times New Roman" w:hAnsi="Times New Roman"/>
          <w:sz w:val="24"/>
        </w:rPr>
      </w:pPr>
    </w:p>
    <w:p w14:paraId="3B75D043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>1.3. Под образовательными отношениями понимаются отношения по реализации права гр</w:t>
      </w:r>
      <w:r w:rsidR="00651D85" w:rsidRPr="00662EE6">
        <w:rPr>
          <w:rFonts w:ascii="Times New Roman" w:hAnsi="Times New Roman"/>
          <w:sz w:val="24"/>
        </w:rPr>
        <w:t>аждан на образование</w:t>
      </w:r>
      <w:r w:rsidRPr="00662EE6">
        <w:rPr>
          <w:rFonts w:ascii="Times New Roman" w:hAnsi="Times New Roman"/>
          <w:sz w:val="24"/>
        </w:rPr>
        <w:t xml:space="preserve">, целью которых является освоение обучающимися содержания образовательных программ. </w:t>
      </w:r>
    </w:p>
    <w:p w14:paraId="31C3736E" w14:textId="77777777" w:rsidR="00662EE6" w:rsidRDefault="00662EE6" w:rsidP="00662EE6">
      <w:pPr>
        <w:spacing w:after="0"/>
        <w:jc w:val="both"/>
        <w:rPr>
          <w:rFonts w:ascii="Times New Roman" w:hAnsi="Times New Roman"/>
          <w:sz w:val="24"/>
        </w:rPr>
      </w:pPr>
    </w:p>
    <w:p w14:paraId="32301BAD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>1.4. Участники образовательны</w:t>
      </w:r>
      <w:r w:rsidR="004B770F" w:rsidRPr="00662EE6">
        <w:rPr>
          <w:rFonts w:ascii="Times New Roman" w:hAnsi="Times New Roman"/>
          <w:sz w:val="24"/>
        </w:rPr>
        <w:t>х отношений - это обучающиеся, р</w:t>
      </w:r>
      <w:r w:rsidRPr="00662EE6">
        <w:rPr>
          <w:rFonts w:ascii="Times New Roman" w:hAnsi="Times New Roman"/>
          <w:sz w:val="24"/>
        </w:rPr>
        <w:t xml:space="preserve">одители </w:t>
      </w:r>
      <w:r w:rsidR="004B770F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(законные</w:t>
      </w:r>
      <w:r w:rsidR="00651D85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представители)</w:t>
      </w:r>
      <w:r w:rsidR="004B770F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несовершеннолетних</w:t>
      </w:r>
      <w:r w:rsidR="004B770F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 xml:space="preserve">обучающихся, педагогические работники и их представители, организация, осуществляющая образовательную деятельность. </w:t>
      </w:r>
    </w:p>
    <w:p w14:paraId="7AA29815" w14:textId="77777777" w:rsidR="00662EE6" w:rsidRDefault="00662EE6" w:rsidP="00662EE6">
      <w:pPr>
        <w:jc w:val="both"/>
        <w:rPr>
          <w:rFonts w:ascii="Times New Roman" w:hAnsi="Times New Roman"/>
          <w:b/>
          <w:bCs/>
          <w:sz w:val="24"/>
        </w:rPr>
      </w:pPr>
    </w:p>
    <w:p w14:paraId="4AB14E78" w14:textId="77777777" w:rsidR="00E91891" w:rsidRPr="00662EE6" w:rsidRDefault="00E91891" w:rsidP="00662EE6">
      <w:pPr>
        <w:spacing w:after="0"/>
        <w:jc w:val="center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b/>
          <w:bCs/>
          <w:sz w:val="24"/>
        </w:rPr>
        <w:t>2. Возникновение образовательных отношений</w:t>
      </w:r>
    </w:p>
    <w:p w14:paraId="0F1C40B7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2.1 Основанием возникновения образовательных отношений является приказ </w:t>
      </w:r>
      <w:r w:rsidR="00651D85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 xml:space="preserve">о приеме в Школу лица на обучение или для прохождения промежуточной аттестации и (или) государственной итоговой аттестации. </w:t>
      </w:r>
    </w:p>
    <w:p w14:paraId="49EB6E44" w14:textId="77777777" w:rsidR="00662EE6" w:rsidRDefault="00662EE6" w:rsidP="00662EE6">
      <w:pPr>
        <w:spacing w:after="0"/>
        <w:jc w:val="both"/>
        <w:rPr>
          <w:rFonts w:ascii="Times New Roman" w:hAnsi="Times New Roman"/>
          <w:sz w:val="24"/>
        </w:rPr>
      </w:pPr>
    </w:p>
    <w:p w14:paraId="67F212F9" w14:textId="77777777" w:rsidR="00E91891" w:rsidRPr="00662EE6" w:rsidRDefault="00E91891" w:rsidP="00662EE6">
      <w:pPr>
        <w:spacing w:after="0"/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 </w:t>
      </w:r>
    </w:p>
    <w:p w14:paraId="4CCEC65A" w14:textId="77777777" w:rsidR="00662EE6" w:rsidRDefault="00662EE6" w:rsidP="00662EE6">
      <w:pPr>
        <w:jc w:val="both"/>
        <w:rPr>
          <w:rFonts w:ascii="Times New Roman" w:hAnsi="Times New Roman"/>
          <w:b/>
          <w:bCs/>
          <w:sz w:val="24"/>
        </w:rPr>
      </w:pPr>
    </w:p>
    <w:p w14:paraId="339C5A1D" w14:textId="77777777" w:rsidR="00E91891" w:rsidRPr="00662EE6" w:rsidRDefault="00E91891" w:rsidP="00662EE6">
      <w:pPr>
        <w:jc w:val="center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b/>
          <w:bCs/>
          <w:sz w:val="24"/>
        </w:rPr>
        <w:t>3. Изменение образовательных отношений.</w:t>
      </w:r>
    </w:p>
    <w:p w14:paraId="1039E833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 </w:t>
      </w:r>
    </w:p>
    <w:p w14:paraId="188DA1F4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3.2. Образовательные отношения могут быть изменены как по инициативе обучающеюся (родителей (законных представителей) несовершеннолетнего обучающегося) по его заявлению в письменной форме, так и Школы. </w:t>
      </w:r>
    </w:p>
    <w:p w14:paraId="0C8AD4AD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3.3. Основанием для изменения образовательных отношений является Приказ </w:t>
      </w:r>
      <w:r w:rsidR="00651D85" w:rsidRPr="00662EE6">
        <w:rPr>
          <w:rFonts w:ascii="Times New Roman" w:hAnsi="Times New Roman"/>
          <w:sz w:val="24"/>
        </w:rPr>
        <w:t>директора Ш</w:t>
      </w:r>
      <w:r w:rsidRPr="00662EE6">
        <w:rPr>
          <w:rFonts w:ascii="Times New Roman" w:hAnsi="Times New Roman"/>
          <w:sz w:val="24"/>
        </w:rPr>
        <w:t xml:space="preserve">колы. Если с обучающимся (родителями (законными представителями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14:paraId="450DABD1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lastRenderedPageBreak/>
        <w:t xml:space="preserve">3.4. 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об изменении образовательных отношений или с иной указанной в нем даты. </w:t>
      </w:r>
    </w:p>
    <w:p w14:paraId="388548E4" w14:textId="77777777" w:rsidR="00E91891" w:rsidRPr="00662EE6" w:rsidRDefault="00E91891" w:rsidP="00662EE6">
      <w:pPr>
        <w:jc w:val="center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b/>
          <w:bCs/>
          <w:sz w:val="24"/>
        </w:rPr>
        <w:t>4. Прекращение образовательных отношений.</w:t>
      </w:r>
    </w:p>
    <w:p w14:paraId="6C4A361B" w14:textId="77777777" w:rsid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4.1. Образовательные отношения прекращаются в связи с отчислением обучающегося из Школы по следующим причинам: </w:t>
      </w:r>
    </w:p>
    <w:p w14:paraId="760A9D7F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1) в связи с получением образования (завершением обучения); </w:t>
      </w:r>
    </w:p>
    <w:p w14:paraId="1048FC5D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2) досрочно по основаниям, установленным пунктом 4.2 настоящего Порядка. </w:t>
      </w:r>
    </w:p>
    <w:p w14:paraId="5B062C90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4.2. Образовательные отношения могут быть прекращены досрочно в следующих случаях. </w:t>
      </w:r>
    </w:p>
    <w:p w14:paraId="16E873AC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1) по инициативе обучающегося или родителей (законных представителей) </w:t>
      </w:r>
      <w:r w:rsidR="00651D85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EAA3B6A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повлекшее по вине обучающегося его незаконное зачисление в образовательную организацию; </w:t>
      </w:r>
    </w:p>
    <w:p w14:paraId="13B6389D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организации, осуществляющей образовательную деятельность. </w:t>
      </w:r>
    </w:p>
    <w:p w14:paraId="50A6901D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>4. 3. Досрочное прекращение образовательных отношений но инициативе обучающегося</w:t>
      </w:r>
      <w:r w:rsidR="00F73EBE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или</w:t>
      </w:r>
      <w:r w:rsidR="00F73EBE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родителей</w:t>
      </w:r>
      <w:r w:rsid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(законных</w:t>
      </w:r>
      <w:r w:rsidR="00F73EBE" w:rsidRPr="00662EE6">
        <w:rPr>
          <w:rFonts w:ascii="Times New Roman" w:hAnsi="Times New Roman"/>
          <w:sz w:val="24"/>
        </w:rPr>
        <w:t xml:space="preserve"> </w:t>
      </w:r>
      <w:proofErr w:type="gramStart"/>
      <w:r w:rsidRPr="00662EE6">
        <w:rPr>
          <w:rFonts w:ascii="Times New Roman" w:hAnsi="Times New Roman"/>
          <w:sz w:val="24"/>
        </w:rPr>
        <w:t xml:space="preserve">представителей) </w:t>
      </w:r>
      <w:r w:rsidR="00F73EBE" w:rsidRPr="00662EE6">
        <w:rPr>
          <w:rFonts w:ascii="Times New Roman" w:hAnsi="Times New Roman"/>
          <w:sz w:val="24"/>
        </w:rPr>
        <w:t xml:space="preserve"> </w:t>
      </w:r>
      <w:r w:rsidRPr="00662EE6">
        <w:rPr>
          <w:rFonts w:ascii="Times New Roman" w:hAnsi="Times New Roman"/>
          <w:sz w:val="24"/>
        </w:rPr>
        <w:t>несовершеннолетнего</w:t>
      </w:r>
      <w:proofErr w:type="gramEnd"/>
      <w:r w:rsidRPr="00662EE6">
        <w:rPr>
          <w:rFonts w:ascii="Times New Roman" w:hAnsi="Times New Roman"/>
          <w:sz w:val="24"/>
        </w:rPr>
        <w:t xml:space="preserve"> обучающегося не влечет за собой возникновение каких-либо дополнительных, в том числе материальных, обязательств указанного обучающегося перед Школой. </w:t>
      </w:r>
    </w:p>
    <w:p w14:paraId="20F38167" w14:textId="77777777" w:rsidR="00E918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 xml:space="preserve">4.4 Основанием для прекращения образовательных отношений является Приказ директора об отчислении обучающегося.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отчисления. </w:t>
      </w:r>
    </w:p>
    <w:p w14:paraId="38B8103B" w14:textId="77777777" w:rsidR="00AF7591" w:rsidRPr="00662EE6" w:rsidRDefault="00E91891" w:rsidP="00662EE6">
      <w:pPr>
        <w:jc w:val="both"/>
        <w:rPr>
          <w:rFonts w:ascii="Times New Roman" w:hAnsi="Times New Roman"/>
          <w:sz w:val="24"/>
        </w:rPr>
      </w:pPr>
      <w:r w:rsidRPr="00662EE6">
        <w:rPr>
          <w:rFonts w:ascii="Times New Roman" w:hAnsi="Times New Roman"/>
          <w:sz w:val="24"/>
        </w:rPr>
        <w:t>4. 5. При досрочном прекращении образовательных отношений Школа, в трехдневный срок после издания Приказа об отчислении обучающегося выдает отчислен</w:t>
      </w:r>
      <w:r w:rsidR="00AF7591" w:rsidRPr="00662EE6">
        <w:rPr>
          <w:rFonts w:ascii="Times New Roman" w:hAnsi="Times New Roman"/>
          <w:sz w:val="24"/>
        </w:rPr>
        <w:t>ному лицу справку об обучении или о периоде обучения по образцу, самостоятельно устанавливаемому Школой.</w:t>
      </w:r>
    </w:p>
    <w:p w14:paraId="085369AD" w14:textId="77777777" w:rsidR="0013641F" w:rsidRPr="0013641F" w:rsidRDefault="0013641F" w:rsidP="0013641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3641F">
        <w:rPr>
          <w:rFonts w:ascii="Times New Roman" w:eastAsiaTheme="minorHAnsi" w:hAnsi="Times New Roman"/>
          <w:b/>
          <w:sz w:val="24"/>
          <w:szCs w:val="24"/>
        </w:rPr>
        <w:t>5.Заключительные положения.</w:t>
      </w:r>
    </w:p>
    <w:p w14:paraId="0309B4D8" w14:textId="77777777" w:rsidR="0013641F" w:rsidRPr="0013641F" w:rsidRDefault="0013641F" w:rsidP="0013641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3641F">
        <w:rPr>
          <w:rFonts w:ascii="Times New Roman" w:eastAsiaTheme="minorHAnsi" w:hAnsi="Times New Roman"/>
          <w:sz w:val="24"/>
          <w:szCs w:val="24"/>
        </w:rPr>
        <w:t>5.1. Настоящее Положение ступает в силу с момента его утверждения приказом директора Учреждения.</w:t>
      </w:r>
    </w:p>
    <w:p w14:paraId="266B6F47" w14:textId="77777777" w:rsidR="0013641F" w:rsidRPr="0013641F" w:rsidRDefault="0013641F" w:rsidP="0013641F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641F">
        <w:rPr>
          <w:rFonts w:ascii="Times New Roman" w:eastAsiaTheme="minorHAnsi" w:hAnsi="Times New Roman"/>
          <w:sz w:val="24"/>
          <w:szCs w:val="24"/>
        </w:rPr>
        <w:lastRenderedPageBreak/>
        <w:t xml:space="preserve">  5.2. Изменения  и  дополнения  в  настоящее  Положение  могут  быть  внесены  в связи  с  изменениями  действующего  законодательства,  нормативно - правовых актов, Устава МБОУ «СОШ № 28».</w:t>
      </w:r>
    </w:p>
    <w:p w14:paraId="0298C21A" w14:textId="77777777" w:rsidR="0013641F" w:rsidRPr="0013641F" w:rsidRDefault="0013641F" w:rsidP="0013641F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641F">
        <w:rPr>
          <w:rFonts w:ascii="Times New Roman" w:eastAsiaTheme="minorHAnsi" w:hAnsi="Times New Roman"/>
          <w:sz w:val="24"/>
          <w:szCs w:val="24"/>
        </w:rPr>
        <w:t xml:space="preserve"> 5.3. Настоящее  Положение  утрачивает  свою  силу  с  момента  утверждения новой редакции.</w:t>
      </w:r>
    </w:p>
    <w:p w14:paraId="395B189E" w14:textId="77777777" w:rsidR="0013641F" w:rsidRDefault="0013641F" w:rsidP="00AF759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638659264186898037567612618100491810558963417954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03.12.2023 по 02.12.2024</w:t>
            </w:r>
          </w:p>
        </w:tc>
      </w:tr>
    </w:tbl>
    <w:sectPr xmlns:w="http://schemas.openxmlformats.org/wordprocessingml/2006/main" xmlns:r="http://schemas.openxmlformats.org/officeDocument/2006/relationships" w:rsidR="0013641F" w:rsidSect="00662EE6">
      <w:footerReference w:type="default" r:id="rId6"/>
      <w:pgSz w:w="11906" w:h="16838"/>
      <w:pgMar w:top="567" w:right="851" w:bottom="567" w:left="1418" w:header="283" w:footer="283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B610E" w14:textId="77777777" w:rsidR="00F65C75" w:rsidRDefault="00F65C75" w:rsidP="00662EE6">
      <w:pPr>
        <w:spacing w:after="0" w:line="240" w:lineRule="auto"/>
      </w:pPr>
      <w:r>
        <w:separator/>
      </w:r>
    </w:p>
  </w:endnote>
  <w:endnote w:type="continuationSeparator" w:id="0">
    <w:p w14:paraId="6DA2051B" w14:textId="77777777" w:rsidR="00F65C75" w:rsidRDefault="00F65C75" w:rsidP="0066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923359"/>
      <w:docPartObj>
        <w:docPartGallery w:val="Page Numbers (Bottom of Page)"/>
        <w:docPartUnique/>
      </w:docPartObj>
    </w:sdtPr>
    <w:sdtContent>
      <w:p w14:paraId="20BA1209" w14:textId="77777777" w:rsidR="00662EE6" w:rsidRDefault="00662E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BA">
          <w:rPr>
            <w:noProof/>
          </w:rPr>
          <w:t>4</w:t>
        </w:r>
        <w:r>
          <w:fldChar w:fldCharType="end"/>
        </w:r>
      </w:p>
    </w:sdtContent>
  </w:sdt>
  <w:p w14:paraId="1D52AD87" w14:textId="77777777" w:rsidR="00662EE6" w:rsidRDefault="00662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6108" w14:textId="77777777" w:rsidR="00F65C75" w:rsidRDefault="00F65C75" w:rsidP="00662EE6">
      <w:pPr>
        <w:spacing w:after="0" w:line="240" w:lineRule="auto"/>
      </w:pPr>
      <w:r>
        <w:separator/>
      </w:r>
    </w:p>
  </w:footnote>
  <w:footnote w:type="continuationSeparator" w:id="0">
    <w:p w14:paraId="075ECC91" w14:textId="77777777" w:rsidR="00F65C75" w:rsidRDefault="00F65C75" w:rsidP="0066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84">
    <w:multiLevelType w:val="hybridMultilevel"/>
    <w:lvl w:ilvl="0" w:tplc="55312333">
      <w:start w:val="1"/>
      <w:numFmt w:val="decimal"/>
      <w:lvlText w:val="%1."/>
      <w:lvlJc w:val="left"/>
      <w:pPr>
        <w:ind w:left="720" w:hanging="360"/>
      </w:pPr>
    </w:lvl>
    <w:lvl w:ilvl="1" w:tplc="55312333" w:tentative="1">
      <w:start w:val="1"/>
      <w:numFmt w:val="lowerLetter"/>
      <w:lvlText w:val="%2."/>
      <w:lvlJc w:val="left"/>
      <w:pPr>
        <w:ind w:left="1440" w:hanging="360"/>
      </w:pPr>
    </w:lvl>
    <w:lvl w:ilvl="2" w:tplc="55312333" w:tentative="1">
      <w:start w:val="1"/>
      <w:numFmt w:val="lowerRoman"/>
      <w:lvlText w:val="%3."/>
      <w:lvlJc w:val="right"/>
      <w:pPr>
        <w:ind w:left="2160" w:hanging="180"/>
      </w:pPr>
    </w:lvl>
    <w:lvl w:ilvl="3" w:tplc="55312333" w:tentative="1">
      <w:start w:val="1"/>
      <w:numFmt w:val="decimal"/>
      <w:lvlText w:val="%4."/>
      <w:lvlJc w:val="left"/>
      <w:pPr>
        <w:ind w:left="2880" w:hanging="360"/>
      </w:pPr>
    </w:lvl>
    <w:lvl w:ilvl="4" w:tplc="55312333" w:tentative="1">
      <w:start w:val="1"/>
      <w:numFmt w:val="lowerLetter"/>
      <w:lvlText w:val="%5."/>
      <w:lvlJc w:val="left"/>
      <w:pPr>
        <w:ind w:left="3600" w:hanging="360"/>
      </w:pPr>
    </w:lvl>
    <w:lvl w:ilvl="5" w:tplc="55312333" w:tentative="1">
      <w:start w:val="1"/>
      <w:numFmt w:val="lowerRoman"/>
      <w:lvlText w:val="%6."/>
      <w:lvlJc w:val="right"/>
      <w:pPr>
        <w:ind w:left="4320" w:hanging="180"/>
      </w:pPr>
    </w:lvl>
    <w:lvl w:ilvl="6" w:tplc="55312333" w:tentative="1">
      <w:start w:val="1"/>
      <w:numFmt w:val="decimal"/>
      <w:lvlText w:val="%7."/>
      <w:lvlJc w:val="left"/>
      <w:pPr>
        <w:ind w:left="5040" w:hanging="360"/>
      </w:pPr>
    </w:lvl>
    <w:lvl w:ilvl="7" w:tplc="55312333" w:tentative="1">
      <w:start w:val="1"/>
      <w:numFmt w:val="lowerLetter"/>
      <w:lvlText w:val="%8."/>
      <w:lvlJc w:val="left"/>
      <w:pPr>
        <w:ind w:left="5760" w:hanging="360"/>
      </w:pPr>
    </w:lvl>
    <w:lvl w:ilvl="8" w:tplc="55312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3">
    <w:multiLevelType w:val="hybridMultilevel"/>
    <w:lvl w:ilvl="0" w:tplc="35171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83">
    <w:abstractNumId w:val="13383"/>
  </w:num>
  <w:num w:numId="13384">
    <w:abstractNumId w:val="133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91"/>
    <w:rsid w:val="000A5F11"/>
    <w:rsid w:val="0013641F"/>
    <w:rsid w:val="004B665A"/>
    <w:rsid w:val="004B770F"/>
    <w:rsid w:val="00651D85"/>
    <w:rsid w:val="00662EE6"/>
    <w:rsid w:val="0074289D"/>
    <w:rsid w:val="008E3987"/>
    <w:rsid w:val="00A04B26"/>
    <w:rsid w:val="00AF7591"/>
    <w:rsid w:val="00C327BC"/>
    <w:rsid w:val="00E22D04"/>
    <w:rsid w:val="00E748EB"/>
    <w:rsid w:val="00E91891"/>
    <w:rsid w:val="00F4252C"/>
    <w:rsid w:val="00F65C75"/>
    <w:rsid w:val="00F73EBE"/>
    <w:rsid w:val="00F861AE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F9CE"/>
  <w15:docId w15:val="{32A27C62-C35B-4574-926D-40AB5C5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E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6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E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BBA"/>
    <w:rPr>
      <w:rFonts w:ascii="Tahoma" w:eastAsia="Calibri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438123925" Type="http://schemas.openxmlformats.org/officeDocument/2006/relationships/numbering" Target="numbering.xml"/><Relationship Id="rId318446489" Type="http://schemas.openxmlformats.org/officeDocument/2006/relationships/comments" Target="comments.xml"/><Relationship Id="rId710271954" Type="http://schemas.microsoft.com/office/2011/relationships/commentsExtended" Target="commentsExtended.xml"/><Relationship Id="rId5993246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xpb5EXM4nZTqNnKlp+Wnv5gG1qE=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</SignatureValue>
  <KeyInfo>
    <X509Data>
      <X509Certificate>MIIFjjCCA3YCFG/eeMzhSo0BRFXA/zFxPXvNHQNiMA0GCSqGSIb3DQEBCwUAMIGQ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8123925"/>
            <mdssi:RelationshipReference SourceId="rId318446489"/>
            <mdssi:RelationshipReference SourceId="rId710271954"/>
            <mdssi:RelationshipReference SourceId="rId599324653"/>
          </Transform>
          <Transform Algorithm="http://www.w3.org/TR/2001/REC-xml-c14n-20010315"/>
        </Transforms>
        <DigestMethod Algorithm="http://www.w3.org/2000/09/xmldsig#sha1"/>
        <DigestValue>9SHqXVGoZ2aO68ySjCB0JN76VuQ=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ikQOGGPj+ZgLcPeNW875jzbHWJA=</DigestValue>
      </Reference>
      <Reference URI="/word/endnotes.xml?ContentType=application/vnd.openxmlformats-officedocument.wordprocessingml.endnotes+xml">
        <DigestMethod Algorithm="http://www.w3.org/2000/09/xmldsig#sha1"/>
        <DigestValue>nX+43DpeAi5INgXaNv/JfR1FFb0=</DigestValue>
      </Reference>
      <Reference URI="/word/fontTable.xml?ContentType=application/vnd.openxmlformats-officedocument.wordprocessingml.fontTable+xml">
        <DigestMethod Algorithm="http://www.w3.org/2000/09/xmldsig#sha1"/>
        <DigestValue>O/ajGNojL7i5rLzVo5uNd9aKhh8=</DigestValue>
      </Reference>
      <Reference URI="/word/footer1.xml?ContentType=application/vnd.openxmlformats-officedocument.wordprocessingml.footer+xml">
        <DigestMethod Algorithm="http://www.w3.org/2000/09/xmldsig#sha1"/>
        <DigestValue>4zsWCpu9OhHhFf3Kd+dNFDWFukw=</DigestValue>
      </Reference>
      <Reference URI="/word/footnotes.xml?ContentType=application/vnd.openxmlformats-officedocument.wordprocessingml.footnotes+xml">
        <DigestMethod Algorithm="http://www.w3.org/2000/09/xmldsig#sha1"/>
        <DigestValue>b2mlgEG1StjEBE7bKK73nM8jeSM=</DigestValue>
      </Reference>
      <Reference URI="/word/numbering.xml?ContentType=application/vnd.openxmlformats-officedocument.wordprocessingml.numbering+xml">
        <DigestMethod Algorithm="http://www.w3.org/2000/09/xmldsig#sha1"/>
        <DigestValue>sQaX7D08pGTiWrbp4f3kAxadSgc=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+KWIwfqeWA3AW2wgBaYd3zJNjq8=</DigestValue>
      </Reference>
      <Reference URI="/word/styles.xml?ContentType=application/vnd.openxmlformats-officedocument.wordprocessingml.styles+xml">
        <DigestMethod Algorithm="http://www.w3.org/2000/09/xmldsig#sha1"/>
        <DigestValue>qjZI44T8UAxBK+Oqh8SSA4yfSbk=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Y7pTKKar3umqzNLGCNiMTwm4img=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2024-09-13T02:06:00Z</cp:lastPrinted>
  <dcterms:created xsi:type="dcterms:W3CDTF">2019-08-02T02:10:00Z</dcterms:created>
  <dcterms:modified xsi:type="dcterms:W3CDTF">2024-09-13T02:06:00Z</dcterms:modified>
</cp:coreProperties>
</file>